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8D" w:rsidRDefault="00A60F8D" w:rsidP="00A60F8D">
      <w:pPr>
        <w:keepNext/>
        <w:tabs>
          <w:tab w:val="num" w:pos="0"/>
        </w:tabs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lang w:eastAsia="ar-SA"/>
        </w:rPr>
        <w:t>Приложение 4</w:t>
      </w:r>
      <w:bookmarkStart w:id="0" w:name="_GoBack"/>
      <w:bookmarkEnd w:id="0"/>
    </w:p>
    <w:p w:rsidR="00A60F8D" w:rsidRDefault="00A60F8D" w:rsidP="00A60F8D">
      <w:pPr>
        <w:keepNext/>
        <w:tabs>
          <w:tab w:val="num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</w:p>
    <w:p w:rsidR="00A60F8D" w:rsidRPr="00A60F8D" w:rsidRDefault="00A60F8D" w:rsidP="00A60F8D">
      <w:pPr>
        <w:keepNext/>
        <w:tabs>
          <w:tab w:val="num" w:pos="0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A60F8D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Техническая часть (Аукционное задание)</w:t>
      </w:r>
    </w:p>
    <w:p w:rsidR="00A60F8D" w:rsidRPr="00A60F8D" w:rsidRDefault="00A60F8D" w:rsidP="00A60F8D">
      <w:pPr>
        <w:tabs>
          <w:tab w:val="left" w:pos="1418"/>
        </w:tabs>
        <w:suppressAutoHyphens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A60F8D">
        <w:rPr>
          <w:rFonts w:ascii="Times New Roman" w:eastAsia="Times New Roman" w:hAnsi="Times New Roman" w:cs="Times New Roman"/>
          <w:b/>
          <w:lang w:eastAsia="ar-SA"/>
        </w:rPr>
        <w:t>Оказание услуг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</w:t>
      </w:r>
    </w:p>
    <w:p w:rsidR="00A60F8D" w:rsidRPr="00A60F8D" w:rsidRDefault="00A60F8D" w:rsidP="00A60F8D">
      <w:pPr>
        <w:tabs>
          <w:tab w:val="left" w:pos="141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ar-SA"/>
        </w:rPr>
      </w:pP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A60F8D">
        <w:rPr>
          <w:rFonts w:ascii="Times New Roman" w:eastAsia="Times New Roman" w:hAnsi="Times New Roman" w:cs="Times New Roman"/>
          <w:lang w:eastAsia="ar-SA"/>
        </w:rPr>
        <w:tab/>
        <w:t>Исполнитель для выполнения работ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 должен иметь:</w:t>
      </w:r>
    </w:p>
    <w:p w:rsidR="00A60F8D" w:rsidRPr="00A60F8D" w:rsidRDefault="00A60F8D" w:rsidP="00A60F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лицензию на осуществление производства работ по монтажу, ремонту и обслуживанию средств обеспечения пожарной безопасности зданий и сооружений в соответствии с пунктом 15 части 1 статьи 12 Федерального закона от 04 мая 2011 года № 99-ФЗ «О лицензировании отдельных видов деятельности»;</w:t>
      </w:r>
    </w:p>
    <w:p w:rsidR="00A60F8D" w:rsidRPr="00A60F8D" w:rsidRDefault="00A60F8D" w:rsidP="00A60F8D">
      <w:pPr>
        <w:tabs>
          <w:tab w:val="left" w:pos="1418"/>
        </w:tabs>
        <w:suppressAutoHyphens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ab/>
      </w:r>
    </w:p>
    <w:p w:rsidR="00A60F8D" w:rsidRPr="00A60F8D" w:rsidRDefault="00A60F8D" w:rsidP="00A60F8D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Исполнитель  в работе должен руководствоваться Федеральным Законом РФ от 22.07.2008 № 123-ФЗ,  РД 009-02-96, ГОСТ </w:t>
      </w:r>
      <w:proofErr w:type="gramStart"/>
      <w:r w:rsidRPr="00A60F8D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A60F8D">
        <w:rPr>
          <w:rFonts w:ascii="Times New Roman" w:eastAsia="Times New Roman" w:hAnsi="Times New Roman" w:cs="Times New Roman"/>
          <w:lang w:eastAsia="ar-SA"/>
        </w:rPr>
        <w:t xml:space="preserve"> 54101-2010 «Средства автоматизации и системы управления. Средства и системы обеспечения безопасности. Техническое обслуживание и текущий ремонт», иными требованиями законодательства, нормативными правовыми актами и техническими паспортами оборудования;</w:t>
      </w:r>
    </w:p>
    <w:p w:rsidR="00A60F8D" w:rsidRPr="00A60F8D" w:rsidRDefault="00A60F8D" w:rsidP="00A60F8D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Исполнитель должен лично оказывать услуги, привлечение субподрядных организаций Исполнителем  не допустимо;</w:t>
      </w:r>
    </w:p>
    <w:p w:rsidR="00A60F8D" w:rsidRPr="00A60F8D" w:rsidRDefault="00A60F8D" w:rsidP="00A60F8D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Исполнитель обеспечивает проведение технического обслуживания и ремонт персоналом соответствующей квалификации;</w:t>
      </w:r>
    </w:p>
    <w:p w:rsidR="00A60F8D" w:rsidRPr="00A60F8D" w:rsidRDefault="00A60F8D" w:rsidP="00A60F8D">
      <w:pPr>
        <w:tabs>
          <w:tab w:val="left" w:pos="1418"/>
        </w:tabs>
        <w:suppressAutoHyphens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Исполнитель несёт полную ответственность за соблюдение своими работниками внутреннего режима, правил ТБ, пожарной безопасности, действующих у Заказчика.</w:t>
      </w:r>
    </w:p>
    <w:p w:rsidR="00A60F8D" w:rsidRPr="00A60F8D" w:rsidRDefault="00A60F8D" w:rsidP="00A60F8D">
      <w:pPr>
        <w:tabs>
          <w:tab w:val="left" w:pos="141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A60F8D" w:rsidRPr="00A60F8D" w:rsidRDefault="00A60F8D" w:rsidP="00A60F8D">
      <w:pPr>
        <w:numPr>
          <w:ilvl w:val="0"/>
          <w:numId w:val="2"/>
        </w:num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60F8D">
        <w:rPr>
          <w:rFonts w:ascii="Times New Roman" w:eastAsia="Times New Roman" w:hAnsi="Times New Roman" w:cs="Times New Roman"/>
          <w:b/>
          <w:lang w:eastAsia="ar-SA"/>
        </w:rPr>
        <w:t xml:space="preserve">Адреса и объекты оказания услуг: </w:t>
      </w:r>
    </w:p>
    <w:p w:rsidR="00A60F8D" w:rsidRPr="00A60F8D" w:rsidRDefault="00A60F8D" w:rsidP="00A60F8D">
      <w:pPr>
        <w:tabs>
          <w:tab w:val="left" w:pos="1418"/>
        </w:tabs>
        <w:suppressAutoHyphens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85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80"/>
        <w:gridCol w:w="7935"/>
        <w:gridCol w:w="1125"/>
        <w:gridCol w:w="645"/>
      </w:tblGrid>
      <w:tr w:rsidR="00A60F8D" w:rsidRPr="00A60F8D" w:rsidTr="003E74D0">
        <w:trPr>
          <w:trHeight w:val="93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60F8D" w:rsidRPr="00A60F8D" w:rsidRDefault="00A60F8D" w:rsidP="00A60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№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b/>
                <w:lang w:eastAsia="ar-SA"/>
              </w:rPr>
              <w:t>п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b/>
                <w:lang w:eastAsia="ar-SA"/>
              </w:rPr>
              <w:t>/п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60F8D" w:rsidRPr="00A60F8D" w:rsidRDefault="00A60F8D" w:rsidP="00A60F8D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и местонахождение объектов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60F8D" w:rsidRPr="00A60F8D" w:rsidRDefault="00A60F8D" w:rsidP="00A60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Ед.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b/>
                <w:lang w:eastAsia="ar-SA"/>
              </w:rPr>
              <w:t>измер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60F8D" w:rsidRPr="00A60F8D" w:rsidRDefault="00A60F8D" w:rsidP="00A60F8D">
            <w:pPr>
              <w:suppressAutoHyphens/>
              <w:spacing w:after="0" w:line="240" w:lineRule="auto"/>
              <w:ind w:left="-108" w:right="-4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lang w:eastAsia="ar-SA"/>
              </w:rPr>
              <w:t>Кол-во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Лечебный корпус  №2 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Поликлиника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Лечебный корпус №1 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амбулатория п.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Нижнеивкино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п.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Нижнеивкино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Октябрьская, д. 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амбулатория п.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Речной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п. Речной, ул. Ленина, д. 14а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250"/>
              </w:tabs>
              <w:suppressAutoHyphens/>
              <w:snapToGri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ФАП с.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Рябиново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Рябиново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Молодежная, д. 2а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 д. Большой Перелаз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Большой Перелаз, ул. Садовая, д. 9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ФАП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Парфеновщина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Парфеновщина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Мира, д. 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ФАП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Чекоты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Чекоты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Комсомольская, д. 13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ФАП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Ардашиха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Ардашиха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Дружбы, д. 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 с. Березник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Березник, ул. Молодежная, д. 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 д. Желны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Желны, ул. Садовая, д. 42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ФАП с.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Верхобыстрица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Верхобыстрица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Школьная, д. 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амбулатория (на 80 посещений в смену)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Вожгальского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подразделения (новый корпус)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Вожгалы, ул. Советская, д. 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детского отделения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Вожгальского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подразделения (старый корпус)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Вожгалы, ул. Советская, д. 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 д. Моряны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Моряны, ул. Восточная, д. 1, кв. 10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34"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 с. Быково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ЦРБ»,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Быково, ул. Советская, 15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пищеблок,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Кировская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д.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административный корпус,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Кировская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д.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Патолого-анатомический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корпус,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Кировская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д.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Прачечная, котельная, гараж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Кировская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д. 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  <w:p w:rsidR="00A60F8D" w:rsidRPr="00A60F8D" w:rsidRDefault="00A60F8D" w:rsidP="00A60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  <w:p w:rsidR="00A60F8D" w:rsidRPr="00A60F8D" w:rsidRDefault="00A60F8D" w:rsidP="00A60F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ФАП п. Олимпийский, по адресу: п. Олимпийский, ул. Садовая, д. 3 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Гараж п. Речное, по адресу: п. Речное, ул. Пушкина, д. 7а</w:t>
            </w:r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Гараж п.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Нижнеивкино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, по адресу: п.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Нижнеивкино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, ул.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Октябрьская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д. 8д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Помещение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ФАП д. Плотники, по адресу д. Плотники, ул.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Молодежная</w:t>
            </w:r>
            <w:proofErr w:type="gram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  <w:tr w:rsidR="00A60F8D" w:rsidRPr="00A60F8D" w:rsidTr="003E74D0">
        <w:tc>
          <w:tcPr>
            <w:tcW w:w="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numPr>
                <w:ilvl w:val="0"/>
                <w:numId w:val="1"/>
              </w:numPr>
              <w:tabs>
                <w:tab w:val="left" w:pos="-108"/>
              </w:tabs>
              <w:suppressAutoHyphens/>
              <w:snapToGrid w:val="0"/>
              <w:spacing w:after="0" w:line="240" w:lineRule="auto"/>
              <w:ind w:firstLine="23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Гараж с. Вожгалы,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Вожгалы, ул. Советская, д. 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</w:tr>
    </w:tbl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60F8D" w:rsidRPr="00A60F8D" w:rsidRDefault="00A60F8D" w:rsidP="00A60F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A60F8D">
        <w:rPr>
          <w:rFonts w:ascii="Times New Roman" w:eastAsia="Times New Roman" w:hAnsi="Times New Roman" w:cs="Times New Roman"/>
          <w:b/>
          <w:lang w:eastAsia="ar-SA"/>
        </w:rPr>
        <w:t>2. Требования Заказчика к услугам:</w:t>
      </w:r>
    </w:p>
    <w:p w:rsidR="00A60F8D" w:rsidRPr="00A60F8D" w:rsidRDefault="00A60F8D" w:rsidP="00A60F8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</w:p>
    <w:p w:rsidR="00A60F8D" w:rsidRPr="00A60F8D" w:rsidRDefault="00A60F8D" w:rsidP="00A60F8D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2.1. Цель оказания услуг:</w:t>
      </w:r>
    </w:p>
    <w:p w:rsidR="00A60F8D" w:rsidRPr="00A60F8D" w:rsidRDefault="00A60F8D" w:rsidP="00A60F8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            -  Поддержание в рабочем состоянии оборудования единой системы АПС и СОУЭ, обеспечивающей пожарную безопасность в зданиях  и помещениях КОГБУЗ «</w:t>
      </w:r>
      <w:proofErr w:type="spellStart"/>
      <w:r w:rsidRPr="00A60F8D">
        <w:rPr>
          <w:rFonts w:ascii="Times New Roman" w:eastAsia="Times New Roman" w:hAnsi="Times New Roman" w:cs="Times New Roman"/>
          <w:lang w:eastAsia="ar-SA"/>
        </w:rPr>
        <w:t>Куменская</w:t>
      </w:r>
      <w:proofErr w:type="spellEnd"/>
      <w:r w:rsidRPr="00A60F8D">
        <w:rPr>
          <w:rFonts w:ascii="Times New Roman" w:eastAsia="Times New Roman" w:hAnsi="Times New Roman" w:cs="Times New Roman"/>
          <w:lang w:eastAsia="ar-SA"/>
        </w:rPr>
        <w:t xml:space="preserve"> ЦРБ».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            - Обеспечение передачи и приема тревожного сигнала «Пожар» с объектов, оборудованных системой передачи извещений о пожаре, в подразделение пожарной охраны ПЧ-30 ФГКУ «3 отряд ФПС по Кировской области» по адресу: </w:t>
      </w:r>
      <w:proofErr w:type="spellStart"/>
      <w:r w:rsidRPr="00A60F8D">
        <w:rPr>
          <w:rFonts w:ascii="Times New Roman" w:eastAsia="Times New Roman" w:hAnsi="Times New Roman" w:cs="Times New Roman"/>
          <w:lang w:eastAsia="ar-SA"/>
        </w:rPr>
        <w:t>пгт</w:t>
      </w:r>
      <w:proofErr w:type="spellEnd"/>
      <w:r w:rsidRPr="00A60F8D">
        <w:rPr>
          <w:rFonts w:ascii="Times New Roman" w:eastAsia="Times New Roman" w:hAnsi="Times New Roman" w:cs="Times New Roman"/>
          <w:lang w:eastAsia="ar-SA"/>
        </w:rPr>
        <w:t xml:space="preserve">. </w:t>
      </w:r>
      <w:proofErr w:type="spellStart"/>
      <w:r w:rsidRPr="00A60F8D">
        <w:rPr>
          <w:rFonts w:ascii="Times New Roman" w:eastAsia="Times New Roman" w:hAnsi="Times New Roman" w:cs="Times New Roman"/>
          <w:lang w:eastAsia="ar-SA"/>
        </w:rPr>
        <w:t>Кумены</w:t>
      </w:r>
      <w:proofErr w:type="spellEnd"/>
      <w:r w:rsidRPr="00A60F8D">
        <w:rPr>
          <w:rFonts w:ascii="Times New Roman" w:eastAsia="Times New Roman" w:hAnsi="Times New Roman" w:cs="Times New Roman"/>
          <w:lang w:eastAsia="ar-SA"/>
        </w:rPr>
        <w:t>, ул. Гагарина, д. 40;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             - Ежедневный контроль состояния системы пожарной сигнализации объекта и прохождения тревожных сигналов с объектов, оборудованных системой передачи извещений о пожаре, на пульт в пожарную охрану;</w:t>
      </w:r>
    </w:p>
    <w:p w:rsidR="00A60F8D" w:rsidRPr="00A60F8D" w:rsidRDefault="00A60F8D" w:rsidP="00A60F8D">
      <w:pPr>
        <w:tabs>
          <w:tab w:val="left" w:pos="720"/>
        </w:tabs>
        <w:suppressAutoHyphens/>
        <w:spacing w:after="0" w:line="240" w:lineRule="auto"/>
        <w:ind w:left="3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ab/>
      </w:r>
      <w:r w:rsidRPr="00A60F8D">
        <w:rPr>
          <w:rFonts w:ascii="Times New Roman" w:eastAsia="Times New Roman" w:hAnsi="Times New Roman" w:cs="Times New Roman"/>
          <w:lang w:eastAsia="ar-SA"/>
        </w:rPr>
        <w:tab/>
        <w:t>2.2. Оказание услуг по техническому обслуживанию и ремонту единой системы АПС и СОУЭ  в зданиях и помещениях КОГБУЗ «</w:t>
      </w:r>
      <w:proofErr w:type="spellStart"/>
      <w:r w:rsidRPr="00A60F8D">
        <w:rPr>
          <w:rFonts w:ascii="Times New Roman" w:eastAsia="Times New Roman" w:hAnsi="Times New Roman" w:cs="Times New Roman"/>
          <w:lang w:eastAsia="ar-SA"/>
        </w:rPr>
        <w:t>Куменская</w:t>
      </w:r>
      <w:proofErr w:type="spellEnd"/>
      <w:r w:rsidRPr="00A60F8D">
        <w:rPr>
          <w:rFonts w:ascii="Times New Roman" w:eastAsia="Times New Roman" w:hAnsi="Times New Roman" w:cs="Times New Roman"/>
          <w:lang w:eastAsia="ar-SA"/>
        </w:rPr>
        <w:t xml:space="preserve"> ЦРБ» в период </w:t>
      </w:r>
      <w:r w:rsidRPr="00A60F8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с момента заключения контракта</w:t>
      </w:r>
      <w:r w:rsidRPr="00A60F8D">
        <w:rPr>
          <w:rFonts w:ascii="Times New Roman" w:eastAsia="Times New Roman" w:hAnsi="Times New Roman" w:cs="Times New Roman"/>
          <w:b/>
          <w:bCs/>
          <w:color w:val="FF0000"/>
          <w:lang w:eastAsia="ar-SA"/>
        </w:rPr>
        <w:t xml:space="preserve"> </w:t>
      </w:r>
      <w:r w:rsidRPr="00A60F8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в течение одного года, </w:t>
      </w:r>
      <w:r w:rsidRPr="00A60F8D">
        <w:rPr>
          <w:rFonts w:ascii="Times New Roman" w:eastAsia="Times New Roman" w:hAnsi="Times New Roman" w:cs="Times New Roman"/>
          <w:lang w:eastAsia="ar-SA"/>
        </w:rPr>
        <w:t xml:space="preserve">осуществляется в соответствии с требованиями нормативной документации (ГОСТ </w:t>
      </w:r>
      <w:proofErr w:type="gramStart"/>
      <w:r w:rsidRPr="00A60F8D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A60F8D">
        <w:rPr>
          <w:rFonts w:ascii="Times New Roman" w:eastAsia="Times New Roman" w:hAnsi="Times New Roman" w:cs="Times New Roman"/>
          <w:lang w:eastAsia="ar-SA"/>
        </w:rPr>
        <w:t>, ПУЭ) и правилами (СП, ППБ, РД), действующими на территории Российской Федерации, перечнем регламентных работ (при оказании услуг) и перечнем обслуживаемого оборудования. Материалы, изделия и оборудование, используемые при оказании услуг,  должны соответствовать ГОСТам и ТУ, быть сертифицированы.</w:t>
      </w:r>
    </w:p>
    <w:p w:rsidR="00A60F8D" w:rsidRPr="00A60F8D" w:rsidRDefault="00A60F8D" w:rsidP="00A60F8D">
      <w:pPr>
        <w:suppressAutoHyphens/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A60F8D" w:rsidRPr="00A60F8D" w:rsidRDefault="00A60F8D" w:rsidP="00A60F8D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A60F8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3. Организационно-технические работы и мероприятия по проведению ТО:</w:t>
      </w:r>
    </w:p>
    <w:p w:rsidR="00A60F8D" w:rsidRPr="00A60F8D" w:rsidRDefault="00A60F8D" w:rsidP="00A60F8D">
      <w:pPr>
        <w:suppressAutoHyphens/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lang w:eastAsia="ar-SA"/>
        </w:rPr>
      </w:pPr>
    </w:p>
    <w:p w:rsidR="00A60F8D" w:rsidRPr="00A60F8D" w:rsidRDefault="00A60F8D" w:rsidP="00A60F8D">
      <w:pPr>
        <w:suppressAutoHyphens/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Техническое обслуживание и планово-предупредительный ремонт систем пожарной и охранно-пожарной сигнализации и их элементов, включая диспетчеризацию и проведение пусконаладочных работ;  техническое обслуживание и планово-предупредительный  ремонт систем оповещения и эвакуации при пожаре и их элементов, включая диспетчеризацию и проведение пусконаладочных работ:</w:t>
      </w:r>
    </w:p>
    <w:p w:rsidR="00A60F8D" w:rsidRPr="00A60F8D" w:rsidRDefault="00A60F8D" w:rsidP="00A60F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 xml:space="preserve">Перед началом выполнения работ Подрядчик должен провести соответствие направления шлейфов пожарной сигнализации, адресных </w:t>
      </w:r>
      <w:proofErr w:type="spellStart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извещателей</w:t>
      </w:r>
      <w:proofErr w:type="spellEnd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 xml:space="preserve"> помещениям, в которых они установлены, и составить новые инструкции с зонами контроля приборов систем пожарной сигнализации.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1) внешний осмотр – контроль технического состояния (</w:t>
      </w:r>
      <w:proofErr w:type="gramStart"/>
      <w:r w:rsidRPr="00A60F8D">
        <w:rPr>
          <w:rFonts w:ascii="Times New Roman" w:eastAsia="Times New Roman" w:hAnsi="Times New Roman" w:cs="Times New Roman"/>
          <w:lang w:eastAsia="ar-SA"/>
        </w:rPr>
        <w:t>работоспособно-неработоспособно</w:t>
      </w:r>
      <w:proofErr w:type="gramEnd"/>
      <w:r w:rsidRPr="00A60F8D">
        <w:rPr>
          <w:rFonts w:ascii="Times New Roman" w:eastAsia="Times New Roman" w:hAnsi="Times New Roman" w:cs="Times New Roman"/>
          <w:lang w:eastAsia="ar-SA"/>
        </w:rPr>
        <w:t>, исправно-неисправно) при участии органов чувств и, в случае необходимости, средствами контроля, номенклатура которых устанавливается соответствующей документацией, т.е. определение технического состояния установок и отдельных технических средств (далее – ТС) по внешним признакам;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2) проверка работоспособности – определение технического состояния путем контроля выполнения техническими средствами и установкой в целом части или всех свойственных им функций, определенных назначением (контрольные </w:t>
      </w:r>
      <w:proofErr w:type="spellStart"/>
      <w:r w:rsidRPr="00A60F8D">
        <w:rPr>
          <w:rFonts w:ascii="Times New Roman" w:eastAsia="Times New Roman" w:hAnsi="Times New Roman" w:cs="Times New Roman"/>
          <w:lang w:eastAsia="ar-SA"/>
        </w:rPr>
        <w:t>сработки</w:t>
      </w:r>
      <w:proofErr w:type="spellEnd"/>
      <w:r w:rsidRPr="00A60F8D">
        <w:rPr>
          <w:rFonts w:ascii="Times New Roman" w:eastAsia="Times New Roman" w:hAnsi="Times New Roman" w:cs="Times New Roman"/>
          <w:lang w:eastAsia="ar-SA"/>
        </w:rPr>
        <w:t xml:space="preserve">);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3) профилактические работы – работы планово-предупредительного характера для поддерживания установок в работоспособном состоянии, включающие в себя очистку наружных поверхностей ТС, проверку технического состояния их внутреннего монтажа (внутренних поверхностей), очистку, протирку, смазку, подпайку, замену или восстановление элементов ТС, выработавших ресурс или пришедших в негодность;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4) периодичность услуг по техническому обслуживанию определяется графиком проведения ТО, разрабатываемым Исполнителем и согласованным с Заказчиком в соответствии с требованиями ГОСТ </w:t>
      </w:r>
      <w:proofErr w:type="gramStart"/>
      <w:r w:rsidRPr="00A60F8D">
        <w:rPr>
          <w:rFonts w:ascii="Times New Roman" w:eastAsia="Times New Roman" w:hAnsi="Times New Roman" w:cs="Times New Roman"/>
          <w:lang w:eastAsia="ar-SA"/>
        </w:rPr>
        <w:t>Р</w:t>
      </w:r>
      <w:proofErr w:type="gramEnd"/>
      <w:r w:rsidRPr="00A60F8D">
        <w:rPr>
          <w:rFonts w:ascii="Times New Roman" w:eastAsia="Times New Roman" w:hAnsi="Times New Roman" w:cs="Times New Roman"/>
          <w:lang w:eastAsia="ar-SA"/>
        </w:rPr>
        <w:t xml:space="preserve"> 54101-2010 «Средства автоматизации и системы управления. Средства и системы обеспечения безопасности. Техническое обслуживание и текущий ремонт»;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5) составление и ежемесячное представление Заказчику «Журнала по техническому обслуживанию и текущему ремонту систем» на каждый объект;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6) проведение ремонтных работ в объемах текущего ремонта при выходе из строя отдельных элементов систем без вмешательства третьих лиц;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7) устранение неисправностей по вызову Заказчика;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Основанием для производства работ при проведении обслуживания систем вне согласованного графика технического обслуживания, служит заявка Заказчика. Подрядчик обязан принять заявку и обеспечить прибытие своего представителя для устранения возникшей неисправности.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Для устранения отказа работы оборудования и аварийных </w:t>
      </w:r>
      <w:proofErr w:type="gramStart"/>
      <w:r w:rsidRPr="00A60F8D">
        <w:rPr>
          <w:rFonts w:ascii="Times New Roman" w:eastAsia="Times New Roman" w:hAnsi="Times New Roman" w:cs="Times New Roman"/>
          <w:lang w:eastAsia="ar-SA"/>
        </w:rPr>
        <w:t>повреждениях</w:t>
      </w:r>
      <w:proofErr w:type="gramEnd"/>
      <w:r w:rsidRPr="00A60F8D">
        <w:rPr>
          <w:rFonts w:ascii="Times New Roman" w:eastAsia="Times New Roman" w:hAnsi="Times New Roman" w:cs="Times New Roman"/>
          <w:lang w:eastAsia="ar-SA"/>
        </w:rPr>
        <w:t xml:space="preserve"> систем, устранение аварийных ситуаций Подрядчик должен прибыть на обслуживаемый объект по вызову Заказчика в сроки в течение 24 часов двух часов с момента извещения.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8) осуществление технического надзора за правильным содержанием и организацией эксплуатации установок;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9) оказание технической помощи Заказчику в вопросах, касающихся эксплуатации установок, в том числе составление инструкции по эксплуатации установок, проведение необходимого инструктажа с персоналом Заказчика;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10) выдача технических рекомендаций по улучшению работы установок;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11) проведение работ и мероприятий по устранению причин «ложных» срабатываний;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12) организация и проведение учебных тревог и эвакуаций из зданий;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13) выполнение плановых регламентных работ в соответствии с технической документацией на устройство систем пожарной сигнализации.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14) обеспечение круглосуточной работоспособности систем;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15) обеспечение бесперебойной работы связи приемно-контрольных приборов с оборудованием вывода сигнала на пульт пожарной охраны города. </w:t>
      </w:r>
    </w:p>
    <w:p w:rsidR="00A60F8D" w:rsidRPr="00A60F8D" w:rsidRDefault="00A60F8D" w:rsidP="00A60F8D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60F8D">
        <w:rPr>
          <w:rFonts w:ascii="Times New Roman" w:eastAsia="Times New Roman" w:hAnsi="Times New Roman" w:cs="Times New Roman"/>
          <w:lang w:eastAsia="ar-SA"/>
        </w:rPr>
        <w:t xml:space="preserve">16) производство замены вышедшего из строя оборудования в период эксплуатации за счет обслуживающей организации (за исключением случаев: преднамеренного уничтожения оборудования; стихийных бедствий; внесения изменений в состав Комплекса или его ремонта, проведённым лицами, не являющимися представителями Исполнителя; аварий на объекте или небрежных действий Заказчика, повлекших нарушение работы Комплекса; нарушений условий эксплуатации Комплекса и т.п.); </w:t>
      </w:r>
      <w:proofErr w:type="gramEnd"/>
    </w:p>
    <w:p w:rsidR="00A60F8D" w:rsidRPr="00A60F8D" w:rsidRDefault="00A60F8D" w:rsidP="00A60F8D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17) наличие обменного фонда оборудования для оперативного устранения неисправностей на объектах;</w:t>
      </w:r>
    </w:p>
    <w:p w:rsidR="00A60F8D" w:rsidRPr="00A60F8D" w:rsidRDefault="00A60F8D" w:rsidP="00A60F8D">
      <w:pPr>
        <w:suppressAutoHyphens/>
        <w:autoSpaceDE w:val="0"/>
        <w:spacing w:after="18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18) установка за счет обслуживающей организации оборудования для передачи сигнала Пожар в пожарную охрану из административного здания корпуса Заказчика (</w:t>
      </w:r>
      <w:proofErr w:type="spellStart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пгт</w:t>
      </w:r>
      <w:proofErr w:type="spellEnd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 xml:space="preserve">. </w:t>
      </w:r>
      <w:proofErr w:type="spellStart"/>
      <w:proofErr w:type="gramStart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Кумены</w:t>
      </w:r>
      <w:proofErr w:type="spellEnd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, ул. Гагарина, 9);</w:t>
      </w:r>
      <w:proofErr w:type="gramEnd"/>
    </w:p>
    <w:p w:rsidR="00A60F8D" w:rsidRPr="00A60F8D" w:rsidRDefault="00A60F8D" w:rsidP="00A60F8D">
      <w:pPr>
        <w:suppressAutoHyphens/>
        <w:autoSpaceDE w:val="0"/>
        <w:spacing w:after="18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19) составление и представление Заказчику ежеквартально «Акт о наличии и исправности оборудования и систем противопожарной защиты по АПС и СОУЭ» на каждый объект, с составлением заключения о передачи сигнала Пожар в пожарную охрану.</w:t>
      </w:r>
    </w:p>
    <w:p w:rsidR="00A60F8D" w:rsidRPr="00A60F8D" w:rsidRDefault="00A60F8D" w:rsidP="00A60F8D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18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20) раз в полгода проводится дополнительное техническое обслуживание АПС, в которое входят не только все ежемесячные процедуры, но и проводятся замеры сопротивления изоляционных линий, а также шлейфов, диагностируются аккумуляторы, источники питания и проверяется их заземление.</w:t>
      </w:r>
    </w:p>
    <w:p w:rsidR="00A60F8D" w:rsidRPr="00A60F8D" w:rsidRDefault="00A60F8D" w:rsidP="00A60F8D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18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lastRenderedPageBreak/>
        <w:tab/>
        <w:t xml:space="preserve">В случае необходимости, в обслуживание АПС входит проверка возможностей телефонных разговоров по лучу, замеры излучения изотопных </w:t>
      </w:r>
      <w:proofErr w:type="spellStart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извещателей</w:t>
      </w:r>
      <w:proofErr w:type="spellEnd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 xml:space="preserve">, подачи сигналов системой пожаротушения и </w:t>
      </w:r>
      <w:proofErr w:type="gramStart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выносными</w:t>
      </w:r>
      <w:proofErr w:type="gramEnd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spellStart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оповещателями</w:t>
      </w:r>
      <w:proofErr w:type="spellEnd"/>
      <w:r w:rsidRPr="00A60F8D">
        <w:rPr>
          <w:rFonts w:ascii="Times New Roman" w:eastAsia="Times New Roman" w:hAnsi="Times New Roman" w:cs="Times New Roman"/>
          <w:color w:val="000000"/>
          <w:lang w:eastAsia="ar-SA"/>
        </w:rPr>
        <w:t>, а также определения уровня сопротивления в сигнализационном шлейфе.</w:t>
      </w:r>
    </w:p>
    <w:p w:rsidR="00A60F8D" w:rsidRPr="00A60F8D" w:rsidRDefault="00A60F8D" w:rsidP="00A60F8D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</w:p>
    <w:p w:rsidR="00A60F8D" w:rsidRPr="00A60F8D" w:rsidRDefault="00A60F8D" w:rsidP="00A60F8D">
      <w:pPr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A60F8D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Техническое обслуживание системы передачи извещений объектов дополнительно включает в себя:</w:t>
      </w:r>
    </w:p>
    <w:p w:rsidR="00A60F8D" w:rsidRPr="00A60F8D" w:rsidRDefault="00A60F8D" w:rsidP="00A60F8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60F8D">
        <w:rPr>
          <w:rFonts w:ascii="Times New Roman" w:eastAsia="Times New Roman" w:hAnsi="Times New Roman" w:cs="Times New Roman"/>
          <w:lang w:eastAsia="ar-SA"/>
        </w:rPr>
        <w:tab/>
        <w:t xml:space="preserve">Работы по техническому обслуживанию включают в себя: 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- обеспечение передачи и приема тревожного сигнала «Пожар» с объектов, оборудованных системой передачи извещений о пожаре, в подразделение пожарной охраны ПЧ-30 ФГКУ «3 отряд ФПС по Кировской области» по адресу: </w:t>
      </w:r>
      <w:proofErr w:type="spellStart"/>
      <w:r w:rsidRPr="00A60F8D">
        <w:rPr>
          <w:rFonts w:ascii="Times New Roman" w:eastAsia="Times New Roman" w:hAnsi="Times New Roman" w:cs="Times New Roman"/>
          <w:lang w:eastAsia="ar-SA"/>
        </w:rPr>
        <w:t>пгт</w:t>
      </w:r>
      <w:proofErr w:type="spellEnd"/>
      <w:r w:rsidRPr="00A60F8D">
        <w:rPr>
          <w:rFonts w:ascii="Times New Roman" w:eastAsia="Times New Roman" w:hAnsi="Times New Roman" w:cs="Times New Roman"/>
          <w:lang w:eastAsia="ar-SA"/>
        </w:rPr>
        <w:t xml:space="preserve">. </w:t>
      </w:r>
      <w:proofErr w:type="spellStart"/>
      <w:r w:rsidRPr="00A60F8D">
        <w:rPr>
          <w:rFonts w:ascii="Times New Roman" w:eastAsia="Times New Roman" w:hAnsi="Times New Roman" w:cs="Times New Roman"/>
          <w:lang w:eastAsia="ar-SA"/>
        </w:rPr>
        <w:t>Кумены</w:t>
      </w:r>
      <w:proofErr w:type="spellEnd"/>
      <w:r w:rsidRPr="00A60F8D">
        <w:rPr>
          <w:rFonts w:ascii="Times New Roman" w:eastAsia="Times New Roman" w:hAnsi="Times New Roman" w:cs="Times New Roman"/>
          <w:lang w:eastAsia="ar-SA"/>
        </w:rPr>
        <w:t>, ул. Гагарина, д. 40;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- ежедневный контроль состояния системы пожарной сигнализации объекта и прохождения тревожных сигналов с объектов, оборудованных системой передачи извещений о пожаре, на пульт в пожарную охрану;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- обработка и передача информации о тревожных сигналах Заказчику и в контролирующие органы;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- техническое обслуживание оборудования системы передачи извещений.</w:t>
      </w:r>
    </w:p>
    <w:p w:rsidR="00A60F8D" w:rsidRPr="00A60F8D" w:rsidRDefault="00A60F8D" w:rsidP="00A60F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Документом, подтверждающим факт передачи тревожного сигнала на пульт подразделения пожарной охраны, является распечатка тревожных сообщений по объекту на пультовом оборудовании.</w:t>
      </w:r>
    </w:p>
    <w:p w:rsidR="00A60F8D" w:rsidRPr="00A60F8D" w:rsidRDefault="00A60F8D" w:rsidP="00A60F8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A60F8D">
        <w:rPr>
          <w:rFonts w:ascii="Times New Roman" w:eastAsia="Times New Roman" w:hAnsi="Times New Roman" w:cs="Times New Roman"/>
          <w:lang w:eastAsia="ar-SA"/>
        </w:rPr>
        <w:t>Вывод сигнала о пожаре осуществляется согласно требований нормативных документов в пожарную часть (п.14.4 Приказа №274 от 01.06.2011 «Об утверждении изменения №1 к своду правил СП 5.13130.2009 «Системы противопожарной защиты.</w:t>
      </w:r>
      <w:proofErr w:type="gramEnd"/>
      <w:r w:rsidRPr="00A60F8D">
        <w:rPr>
          <w:rFonts w:ascii="Times New Roman" w:eastAsia="Times New Roman" w:hAnsi="Times New Roman" w:cs="Times New Roman"/>
          <w:lang w:eastAsia="ar-SA"/>
        </w:rPr>
        <w:t xml:space="preserve"> Установки пожарной сигнализации и пожаротушения. </w:t>
      </w:r>
      <w:proofErr w:type="gramStart"/>
      <w:r w:rsidRPr="00A60F8D">
        <w:rPr>
          <w:rFonts w:ascii="Times New Roman" w:eastAsia="Times New Roman" w:hAnsi="Times New Roman" w:cs="Times New Roman"/>
          <w:lang w:eastAsia="ar-SA"/>
        </w:rPr>
        <w:t>Нормы и правила проектирования», утвержденному приказом МЧС России от 25.03.2009 №175»).</w:t>
      </w:r>
      <w:proofErr w:type="gramEnd"/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- </w:t>
      </w:r>
      <w:proofErr w:type="gramStart"/>
      <w:r w:rsidRPr="00A60F8D">
        <w:rPr>
          <w:rFonts w:ascii="Times New Roman" w:eastAsia="Times New Roman" w:hAnsi="Times New Roman" w:cs="Times New Roman"/>
          <w:lang w:eastAsia="ar-SA"/>
        </w:rPr>
        <w:t>о</w:t>
      </w:r>
      <w:proofErr w:type="gramEnd"/>
      <w:r w:rsidRPr="00A60F8D">
        <w:rPr>
          <w:rFonts w:ascii="Times New Roman" w:eastAsia="Times New Roman" w:hAnsi="Times New Roman" w:cs="Times New Roman"/>
          <w:lang w:eastAsia="ar-SA"/>
        </w:rPr>
        <w:t xml:space="preserve">беспечивать техническое обслуживание комплекса систем пожарной автоматики, передающих устройств с возможностью передачи сигналов по выделенному радиоканалу в пожарную охрану, систем оповещения и управления эвакуацией людей при пожаре установленных на объектах (в дальнейшем «Комплекс»), в полном объеме;                                                                                                                                         </w:t>
      </w:r>
    </w:p>
    <w:p w:rsidR="00A60F8D" w:rsidRPr="00A60F8D" w:rsidRDefault="00A60F8D" w:rsidP="00A60F8D">
      <w:pPr>
        <w:suppressAutoHyphens/>
        <w:spacing w:after="0" w:line="240" w:lineRule="auto"/>
        <w:ind w:left="488"/>
        <w:jc w:val="both"/>
        <w:rPr>
          <w:rFonts w:ascii="Times New Roman" w:eastAsia="Times New Roman" w:hAnsi="Times New Roman" w:cs="Times New Roman"/>
          <w:vanish/>
          <w:lang w:eastAsia="ar-SA"/>
        </w:rPr>
      </w:pPr>
    </w:p>
    <w:p w:rsidR="00A60F8D" w:rsidRPr="00A60F8D" w:rsidRDefault="00A60F8D" w:rsidP="00A60F8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60F8D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Характеристики установок пожарной сигнализации (ПС): </w:t>
      </w:r>
    </w:p>
    <w:p w:rsidR="00A60F8D" w:rsidRPr="00A60F8D" w:rsidRDefault="00A60F8D" w:rsidP="00A60F8D">
      <w:pPr>
        <w:suppressAutoHyphens/>
        <w:autoSpaceDE w:val="0"/>
        <w:spacing w:after="0" w:line="240" w:lineRule="auto"/>
        <w:ind w:left="1428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534"/>
        <w:gridCol w:w="5244"/>
        <w:gridCol w:w="2835"/>
        <w:gridCol w:w="1487"/>
      </w:tblGrid>
      <w:tr w:rsidR="00A60F8D" w:rsidRPr="00A60F8D" w:rsidTr="003E74D0">
        <w:trPr>
          <w:trHeight w:val="33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8D" w:rsidRPr="00A60F8D" w:rsidRDefault="00A60F8D" w:rsidP="00A60F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№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п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/п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8D" w:rsidRPr="00A60F8D" w:rsidRDefault="00A60F8D" w:rsidP="00A60F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Объект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F8D" w:rsidRPr="00A60F8D" w:rsidRDefault="00A60F8D" w:rsidP="00A60F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Тип и кол-во приемно-контрольных приборов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F8D" w:rsidRPr="00A60F8D" w:rsidRDefault="00A60F8D" w:rsidP="00A60F8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Тип системы оповещения о пожаре</w:t>
            </w:r>
          </w:p>
        </w:tc>
      </w:tr>
      <w:tr w:rsidR="00A60F8D" w:rsidRPr="00A60F8D" w:rsidTr="003E74D0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помещения, занимаемые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ФАПом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Ардашиха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Ардашиха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Дружбы, д. 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занимаемые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ФАПом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с. Березник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Березник, ул. Молодежная, д.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помещения, занимаемые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ФАПом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д. Большой Перелаз 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Большой Перелаз, ул. Садовая, д. 9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«Контакт GSM-5-RT3», ППКОП «Сигнал 10», ПКУ «С2000»,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ind w:right="107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помещения,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занимаемых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ФАПом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с.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Верхобыстрица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Верхобыстрица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Школьная, д.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«Сигнал 20 М»,  охранная панель «Контакт GSM-5-RT1», ИВЭПР 12/5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амбулатории (на 80 посещений в смену)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Вожгальского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подразделения (новый корпус) по адресу: Кировская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р-он, с Вожгалы, </w:t>
            </w:r>
            <w:proofErr w:type="spellStart"/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spellEnd"/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УОО-АВ исполнение 5/2 «Тандем-2М», ППКОП «Гранд-Магистр 24», ИВЭПР «Скат»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 детского отделения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Вожгальского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подразделения (старый корпус) по адресу: Кировская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р-он, с Вожгалы, </w:t>
            </w:r>
            <w:proofErr w:type="spellStart"/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spellEnd"/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УОО-АВ исполнение 5/2 «Тандем-2М», ППКОП «Гранд-Магистр 4А»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занимаемые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ФАПом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д. Желны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Желны, ул. Садовая, д. 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УОО-АВ исполнение 5/2 «Тандем-2М»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 поликлиники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«С2000-СП1»,  ПКУ «С2000», «С2000-КДЛ», прибор речевого 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оповещения «РУПОР» вер.1.01,  СКАТ-1200У. Охранная панель «Контакт GSM-5-RT3»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lastRenderedPageBreak/>
              <w:t>III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 лечебного корпуса № 1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«Сигнал-20П SMD», ПКУ  «С2000», «С2000-БИ», «ИВЭПР 12/5 К2»,  ППУ «БРО Орфей», охранная панель «Контакт GSM-5-RT3», плата питания 12В, 1,5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End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здание лечебного корпуса  № 2 «КОГБУЗ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«Сигнал-20П SMD», «С2000-БИ» (2 шт.),  ПКУ «С2000М», «С2000-КДЛ» (2 шт.), прибор речевого оповещения «РЕЧОР» - БАС (блок автоматических сообщений), блок усиления мощности – БУМ, СКАТ-1200, охранная панель «Контакт GSM-5-RT3», плата питания 12В, 1,5А.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помещения, занимаемые 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ФАПом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д. Моряны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Моряны, ул. Восточная, д. 1, кв. 10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УОО-АВ исполнение 5/2 «Тандем-2М»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амбулатории п.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Нижнеивкино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п.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Нижнеивкино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Октябрьская, д. 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«Сигнал-20П SMD»,  УОО-АВ исполнение 5/2 «Тандем-2М», «ИВЭПР 12/5 К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», ПКУ «С2000»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помещения, занимаемые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ФАПом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Парфеновщина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Парфеновщина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Мира, д. 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УОО-АВ исполнение 5/2 «Тандем-2М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помещения амбулатории п. Речной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п. Речной, ул. Ленина, д. 14а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УОО-АВ исп.5/2 «Тандем-2М», ППКОП «Сигнал 20П  </w:t>
            </w: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SMD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», ПКУ «С2000»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помещения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занимаемых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ФАПом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с.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Рябиново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Рябиново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Молодежная, д. 2а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ПКУ «С2000», охранная панель «Контакт GSM-5-RT3», плата питания 12В, 1,5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А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, ППКОП «Сигнал 10»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занимаемые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ФАПом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Чекоты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д.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Чекоты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Комсомольская, д. 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«Гранд Магистр 2А»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помещения ФАП с. Быково КОГБУЗ «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Куменская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ЦРБ», по адресу: Кировская область,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с. Быково, ул. Советская,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«Гранд Магистр 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пищеблока,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Кировская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«С2000-4»,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административный корпус,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Кировская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«С2000-4»,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патолого-анатомического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корпуса,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Кировская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ППКОП «С2000-4», 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прачечной, котельной, гаража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Кировская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район,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пгт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Кумены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Гагарина, д. 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ППКОП «Сигнал-10», 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«С2000-РПИ», ИВЭПР 12/2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lastRenderedPageBreak/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  <w:p w:rsidR="00A60F8D" w:rsidRPr="00A60F8D" w:rsidRDefault="00A60F8D" w:rsidP="00A60F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помещения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п.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Олимпийский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, по адресу: Кировская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р-он, п. Олимпийский, ул. Садовая, д. 3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УОО-АВ исполнение 5/2 «Тандем-2М», ППКОП «Гранд Магистр 4»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помещение гаража п. Речное, по адресу: Кировская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р-он, п.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Речное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Пушкина, д. 7а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УОО-АВ исполнение 5/2 «Тандем-2М», ППКОП «Гранд Магистр 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помещение гаража п.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Нижнеивкино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, по адресу: Кировская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р-он, п.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Нижнеивкино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ул. Октябрьская, д. 8д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УОО-АВ исполнение 5/2 «Тандем-2М», ППКОП «Гранд Магистр 2»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II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тип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 xml:space="preserve">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гаража с. Вожгалы по адресу: Кировская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р-он, с Вожгалы, </w:t>
            </w:r>
            <w:proofErr w:type="spellStart"/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ул</w:t>
            </w:r>
            <w:proofErr w:type="spellEnd"/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Советская, д 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УОО-АВ исполнение 5/2 «Тандем-2М», ППКОП «Гранд-Магистр»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  <w:tr w:rsidR="00A60F8D" w:rsidRPr="00A60F8D" w:rsidTr="003E74D0">
        <w:trPr>
          <w:trHeight w:val="33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здание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ФАПа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д. Плотники, по адресу: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Кировская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обл.,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Куменский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р-он, д. Плотники, ул. Молодежная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Пульт «С2000М», ППКОП «С2000-4»,контрольно-пусковой блок «С2000-КПБ»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тип СОУЭ</w:t>
            </w:r>
          </w:p>
        </w:tc>
      </w:tr>
    </w:tbl>
    <w:p w:rsidR="00A60F8D" w:rsidRPr="00A60F8D" w:rsidRDefault="00A60F8D" w:rsidP="00A60F8D">
      <w:pPr>
        <w:suppressAutoHyphens/>
        <w:autoSpaceDE w:val="0"/>
        <w:spacing w:after="0" w:line="240" w:lineRule="auto"/>
        <w:ind w:left="1428"/>
        <w:rPr>
          <w:rFonts w:ascii="Times New Roman" w:eastAsia="Times New Roman" w:hAnsi="Times New Roman" w:cs="Times New Roman"/>
          <w:lang w:eastAsia="ar-SA"/>
        </w:rPr>
      </w:pPr>
    </w:p>
    <w:p w:rsidR="00A60F8D" w:rsidRPr="00A60F8D" w:rsidRDefault="00A60F8D" w:rsidP="00A60F8D">
      <w:pPr>
        <w:widowControl w:val="0"/>
        <w:shd w:val="clear" w:color="auto" w:fill="FFFFFF"/>
        <w:tabs>
          <w:tab w:val="left" w:pos="34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A60F8D">
        <w:rPr>
          <w:rFonts w:ascii="Times New Roman" w:eastAsia="Times New Roman" w:hAnsi="Times New Roman" w:cs="Times New Roman"/>
          <w:b/>
          <w:color w:val="000000"/>
          <w:lang w:eastAsia="ar-SA"/>
        </w:rPr>
        <w:tab/>
        <w:t>Порядок проведения технического обслуживания: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05"/>
        <w:gridCol w:w="2299"/>
      </w:tblGrid>
      <w:tr w:rsidR="00A60F8D" w:rsidRPr="00A60F8D" w:rsidTr="003E74D0">
        <w:tc>
          <w:tcPr>
            <w:tcW w:w="7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ar-SA"/>
              </w:rPr>
              <w:t>Плановые работы производятся</w:t>
            </w:r>
          </w:p>
          <w:p w:rsidR="00A60F8D" w:rsidRPr="00A60F8D" w:rsidRDefault="00A60F8D" w:rsidP="00A60F8D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pacing w:after="0" w:line="240" w:lineRule="auto"/>
              <w:ind w:right="37" w:firstLine="229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>1. и предусматривают внешний осмотр оборудования, проверку его работоспособности, профилактические работы и, при необходимости, ремонт. Помимо визуального осмотра всех компонентов системы, ежемесячное обслуживание АПС включает: очистку приборов от пыли и грязи, а соединительных контактов от коррозии, замеры уровня напряжения, сопротивление и силы тока в блоках питания, проведение тестирования программного обеспечения, а также тщательное обследование приборов контроля и приема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>.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>и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color w:val="000000"/>
                <w:spacing w:val="1"/>
                <w:lang w:eastAsia="ar-SA"/>
              </w:rPr>
              <w:t xml:space="preserve"> предусматривают внешний осмотр оборудования, проверку его работоспособности, профилактические работы и, при необходимости, ремонт. Помимо визуального осмотра всех компонентов системы, ежемесячное обслуживание АПС включает: очистку приборов от пыли и грязи, а соединительных контактов от коррозии, замеры уровня напряжения, сопротивление и силы тока в блоках питания, проведение тестирования программного обеспечения, а также тщательное обследование приборов контроля и приема;</w:t>
            </w:r>
          </w:p>
        </w:tc>
        <w:tc>
          <w:tcPr>
            <w:tcW w:w="2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 раз в месяц</w:t>
            </w:r>
          </w:p>
        </w:tc>
      </w:tr>
      <w:tr w:rsidR="00A60F8D" w:rsidRPr="00A60F8D" w:rsidTr="003E74D0">
        <w:tc>
          <w:tcPr>
            <w:tcW w:w="760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60F8D" w:rsidRPr="00A60F8D" w:rsidRDefault="00A60F8D" w:rsidP="00A60F8D">
            <w:pPr>
              <w:suppressAutoHyphens/>
              <w:snapToGrid w:val="0"/>
              <w:spacing w:after="0" w:line="240" w:lineRule="auto"/>
              <w:ind w:left="20" w:right="5" w:hanging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2.  2. Проводится дополнительное техническое обслуживание АПС, в которое входят не только все ежемесячные процедуры, но и проводятся замеры сопротивления изоляционных линий, а также шлейфов, диагностируются аккумуляторы, источники питания и проверяется их заземление.</w:t>
            </w:r>
          </w:p>
          <w:p w:rsidR="00A60F8D" w:rsidRPr="00A60F8D" w:rsidRDefault="00A60F8D" w:rsidP="00A60F8D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0" w:right="5" w:hanging="36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В случае необходимости, в обслуживание АПС входит проверка возможностей телефонных разговоров по лучу, замеры излучения изотопных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извещателей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, подачи сигналов системой пожаротушения и 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выносными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оповещателями</w:t>
            </w:r>
            <w:proofErr w:type="spellEnd"/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, а также определения уровня сопротивления в сигнализационном шлейфе.</w:t>
            </w:r>
          </w:p>
        </w:tc>
        <w:tc>
          <w:tcPr>
            <w:tcW w:w="229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lang w:eastAsia="ar-SA"/>
              </w:rPr>
              <w:t>1 раз в полгода</w:t>
            </w:r>
          </w:p>
        </w:tc>
      </w:tr>
      <w:tr w:rsidR="00A60F8D" w:rsidRPr="00A60F8D" w:rsidTr="003E74D0">
        <w:tc>
          <w:tcPr>
            <w:tcW w:w="76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Внеплановые работы производятся</w:t>
            </w:r>
          </w:p>
          <w:p w:rsidR="00A60F8D" w:rsidRPr="00A60F8D" w:rsidRDefault="00A60F8D" w:rsidP="00A60F8D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осуществляются </w:t>
            </w:r>
            <w:r w:rsidRPr="00A60F8D">
              <w:rPr>
                <w:rFonts w:ascii="Times New Roman" w:eastAsia="Times New Roman" w:hAnsi="Times New Roman" w:cs="Times New Roman"/>
                <w:spacing w:val="-1"/>
                <w:lang w:eastAsia="ar-SA"/>
              </w:rPr>
              <w:t>круглосуточным</w:t>
            </w:r>
            <w:r w:rsidRPr="00A60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выездом дежурной группы на автотранспорте Исполнителя на объект Заказчика в течени</w:t>
            </w:r>
            <w:proofErr w:type="gramStart"/>
            <w:r w:rsidRPr="00A60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</w:t>
            </w:r>
            <w:proofErr w:type="gramEnd"/>
            <w:r w:rsidRPr="00A60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1 часа.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60F8D" w:rsidRPr="00A60F8D" w:rsidRDefault="00A60F8D" w:rsidP="00A60F8D">
            <w:pPr>
              <w:widowControl w:val="0"/>
              <w:shd w:val="clear" w:color="auto" w:fill="FFFFFF"/>
              <w:tabs>
                <w:tab w:val="left" w:pos="49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60F8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 заявке Заказчика</w:t>
            </w:r>
          </w:p>
        </w:tc>
      </w:tr>
    </w:tbl>
    <w:p w:rsidR="00A60F8D" w:rsidRPr="00A60F8D" w:rsidRDefault="00A60F8D" w:rsidP="00A60F8D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A60F8D" w:rsidRPr="00A60F8D" w:rsidRDefault="00A60F8D" w:rsidP="00A60F8D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>Исполнитель обязан гарантировать исправную работу оборудования, принятого на техническое обслуживание оборудования и систем, в течение всего срока эксплуатации оборудования, при условии соблюдения Заказчиком правил эксплуатации и своевременного  ремонта оборудования.</w:t>
      </w:r>
    </w:p>
    <w:p w:rsidR="00A60F8D" w:rsidRPr="00A60F8D" w:rsidRDefault="00A60F8D" w:rsidP="00A60F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60F8D">
        <w:rPr>
          <w:rFonts w:ascii="Times New Roman" w:eastAsia="Times New Roman" w:hAnsi="Times New Roman" w:cs="Times New Roman"/>
          <w:lang w:eastAsia="ar-SA"/>
        </w:rPr>
        <w:t xml:space="preserve">    </w:t>
      </w:r>
    </w:p>
    <w:p w:rsidR="00A60F8D" w:rsidRPr="00A60F8D" w:rsidRDefault="00A60F8D" w:rsidP="00A60F8D">
      <w:pPr>
        <w:widowControl w:val="0"/>
        <w:shd w:val="clear" w:color="auto" w:fill="FFFFFF"/>
        <w:tabs>
          <w:tab w:val="left" w:pos="490"/>
        </w:tabs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9B7543" w:rsidRDefault="009B7543"/>
    <w:sectPr w:rsidR="009B7543" w:rsidSect="00A5223A">
      <w:headerReference w:type="default" r:id="rId6"/>
      <w:headerReference w:type="first" r:id="rId7"/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CB" w:rsidRDefault="00A60F8D">
    <w:pPr>
      <w:pStyle w:val="a3"/>
      <w:jc w:val="center"/>
    </w:pPr>
  </w:p>
  <w:p w:rsidR="007462CB" w:rsidRDefault="00A60F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2CB" w:rsidRDefault="00A60F8D">
    <w:pPr>
      <w:pStyle w:val="a3"/>
      <w:jc w:val="center"/>
    </w:pPr>
  </w:p>
  <w:p w:rsidR="007462CB" w:rsidRDefault="00A60F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8D"/>
    <w:rsid w:val="009B7543"/>
    <w:rsid w:val="00A6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0F8D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0F8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60F8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3043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2019-08-06T14:16:00Z</dcterms:created>
  <dcterms:modified xsi:type="dcterms:W3CDTF">2019-08-06T14:18:00Z</dcterms:modified>
</cp:coreProperties>
</file>